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2A68DC">
      <w:pPr>
        <w:rPr>
          <w:b/>
          <w:bCs/>
          <w:sz w:val="28"/>
          <w:szCs w:val="28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附件2</w:t>
      </w:r>
    </w:p>
    <w:p w14:paraId="49A39186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“大美中国·最美家乡”——第四届原创双语绘本故事大赛</w:t>
      </w:r>
    </w:p>
    <w:p w14:paraId="6E556427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评分表（初赛）</w:t>
      </w:r>
    </w:p>
    <w:bookmarkEnd w:id="0"/>
    <w:p w14:paraId="50A027C4"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0"/>
          <w:szCs w:val="21"/>
        </w:rPr>
        <w:t xml:space="preserve">          评委： </w:t>
      </w:r>
    </w:p>
    <w:tbl>
      <w:tblPr>
        <w:tblStyle w:val="6"/>
        <w:tblW w:w="13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733"/>
        <w:gridCol w:w="2381"/>
        <w:gridCol w:w="2381"/>
        <w:gridCol w:w="2381"/>
        <w:gridCol w:w="2381"/>
        <w:gridCol w:w="1701"/>
      </w:tblGrid>
      <w:tr w14:paraId="6C996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13E0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序号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29D5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绘本名称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57A2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儿童性（30’）：</w:t>
            </w:r>
          </w:p>
          <w:p w14:paraId="3D830728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故事内容符合学前儿童的成长需要以及阅读习惯和兴趣，有较强的趣味性。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F00C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故事性（30</w:t>
            </w:r>
            <w:r>
              <w:rPr>
                <w:sz w:val="22"/>
                <w:szCs w:val="22"/>
              </w:rPr>
              <w:t>’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 w14:paraId="750F1D22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故事结构完整、逻辑清晰、文辞优美，有较强的艺术渲染力，紧扣“家乡”主题。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9373D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国际性（30</w:t>
            </w:r>
            <w:r>
              <w:rPr>
                <w:sz w:val="22"/>
                <w:szCs w:val="22"/>
              </w:rPr>
              <w:t>’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 w14:paraId="25E98ED4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故事内容正面、积极、适宜国际传播，英文翻译准确易懂。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A563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原创性（10</w:t>
            </w:r>
            <w:r>
              <w:rPr>
                <w:sz w:val="22"/>
                <w:szCs w:val="22"/>
              </w:rPr>
              <w:t>’</w:t>
            </w:r>
            <w:r>
              <w:rPr>
                <w:rFonts w:hint="eastAsia"/>
                <w:sz w:val="22"/>
                <w:szCs w:val="22"/>
              </w:rPr>
              <w:t>）：</w:t>
            </w:r>
          </w:p>
          <w:p w14:paraId="6393BC90">
            <w:pPr>
              <w:spacing w:after="0" w:line="2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故事内容创作独立完成，无一切形式的抄袭、借鉴。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B3D4">
            <w:pPr>
              <w:spacing w:after="0" w:line="2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总分</w:t>
            </w: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0’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  <w:tr w14:paraId="5514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880B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071AA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1E4F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F159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AD17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82AE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F5BA">
            <w:pPr>
              <w:jc w:val="center"/>
              <w:rPr>
                <w:sz w:val="24"/>
              </w:rPr>
            </w:pPr>
          </w:p>
        </w:tc>
      </w:tr>
      <w:tr w14:paraId="14BF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875E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16A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282C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DF7B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77DED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712C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3E3C">
            <w:pPr>
              <w:jc w:val="center"/>
              <w:rPr>
                <w:sz w:val="24"/>
              </w:rPr>
            </w:pPr>
          </w:p>
        </w:tc>
      </w:tr>
      <w:tr w14:paraId="2830C5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BA7F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024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058B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2760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D2DE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BFF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E408">
            <w:pPr>
              <w:jc w:val="center"/>
              <w:rPr>
                <w:sz w:val="24"/>
              </w:rPr>
            </w:pPr>
          </w:p>
        </w:tc>
      </w:tr>
      <w:tr w14:paraId="3FF7A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0F92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17E4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0D9CD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B65F9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D57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00AC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73A2">
            <w:pPr>
              <w:jc w:val="center"/>
              <w:rPr>
                <w:sz w:val="24"/>
              </w:rPr>
            </w:pPr>
          </w:p>
        </w:tc>
      </w:tr>
      <w:tr w14:paraId="68B35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5B87B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7631D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1357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22D0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A9ED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B35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F1B8">
            <w:pPr>
              <w:jc w:val="center"/>
              <w:rPr>
                <w:sz w:val="24"/>
              </w:rPr>
            </w:pPr>
          </w:p>
        </w:tc>
      </w:tr>
      <w:tr w14:paraId="6FBAB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026A7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156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094FE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349F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FB4A1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70B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0E4A5">
            <w:pPr>
              <w:jc w:val="center"/>
              <w:rPr>
                <w:sz w:val="24"/>
              </w:rPr>
            </w:pPr>
          </w:p>
        </w:tc>
      </w:tr>
      <w:tr w14:paraId="74DC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5495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01D9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BC6B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B816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490C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3B4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FC70">
            <w:pPr>
              <w:jc w:val="center"/>
              <w:rPr>
                <w:sz w:val="24"/>
              </w:rPr>
            </w:pPr>
          </w:p>
        </w:tc>
      </w:tr>
      <w:tr w14:paraId="693F7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2ABD7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A24F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16456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F4EB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4BD86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14F9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890D">
            <w:pPr>
              <w:jc w:val="center"/>
              <w:rPr>
                <w:sz w:val="24"/>
              </w:rPr>
            </w:pPr>
          </w:p>
        </w:tc>
      </w:tr>
      <w:tr w14:paraId="1707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330A8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74D8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1DA7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B8D1D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A9C4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8B31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EF16">
            <w:pPr>
              <w:jc w:val="center"/>
              <w:rPr>
                <w:sz w:val="24"/>
              </w:rPr>
            </w:pPr>
          </w:p>
        </w:tc>
      </w:tr>
      <w:tr w14:paraId="53ED1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E1CE1">
            <w:pPr>
              <w:spacing w:after="0" w:line="2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4062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A971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CCBE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14FB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8B5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0028">
            <w:pPr>
              <w:jc w:val="center"/>
              <w:rPr>
                <w:sz w:val="24"/>
              </w:rPr>
            </w:pPr>
          </w:p>
        </w:tc>
      </w:tr>
    </w:tbl>
    <w:p w14:paraId="3C21B2FD">
      <w:pPr>
        <w:pStyle w:val="2"/>
        <w:spacing w:line="20" w:lineRule="exact"/>
        <w:ind w:right="839"/>
        <w:rPr>
          <w:rFonts w:asciiTheme="minorEastAsia" w:hAnsiTheme="minorEastAsia" w:eastAsiaTheme="minorEastAsia"/>
          <w:sz w:val="24"/>
        </w:rPr>
      </w:pPr>
    </w:p>
    <w:sectPr>
      <w:headerReference r:id="rId5" w:type="default"/>
      <w:footerReference r:id="rId6" w:type="default"/>
      <w:pgSz w:w="16838" w:h="11906" w:orient="landscape"/>
      <w:pgMar w:top="1440" w:right="1800" w:bottom="1440" w:left="1800" w:header="720" w:footer="720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6C60F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85FB2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lowerLetter"/>
      <w:pStyle w:val="15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9"/>
    <w:multiLevelType w:val="singleLevel"/>
    <w:tmpl w:val="00000009"/>
    <w:lvl w:ilvl="0" w:tentative="0">
      <w:start w:val="1"/>
      <w:numFmt w:val="bullet"/>
      <w:pStyle w:val="16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0000000A"/>
    <w:multiLevelType w:val="singleLevel"/>
    <w:tmpl w:val="0000000A"/>
    <w:lvl w:ilvl="0" w:tentative="0">
      <w:start w:val="1"/>
      <w:numFmt w:val="bullet"/>
      <w:pStyle w:val="17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0000000B"/>
    <w:multiLevelType w:val="singleLevel"/>
    <w:tmpl w:val="0000000B"/>
    <w:lvl w:ilvl="0" w:tentative="0">
      <w:start w:val="1"/>
      <w:numFmt w:val="bullet"/>
      <w:pStyle w:val="22"/>
      <w:lvlText w:val=""/>
      <w:lvlJc w:val="left"/>
      <w:pPr>
        <w:ind w:left="360" w:hanging="360"/>
      </w:pPr>
      <w:rPr>
        <w:rFonts w:hint="default" w:ascii="Wingdings" w:hAnsi="Wingdings" w:cs="Wingdings"/>
      </w:rPr>
    </w:lvl>
  </w:abstractNum>
  <w:abstractNum w:abstractNumId="4">
    <w:nsid w:val="0000000C"/>
    <w:multiLevelType w:val="singleLevel"/>
    <w:tmpl w:val="0000000C"/>
    <w:lvl w:ilvl="0" w:tentative="0">
      <w:start w:val="1"/>
      <w:numFmt w:val="bullet"/>
      <w:pStyle w:val="23"/>
      <w:lvlText w:val=""/>
      <w:lvlJc w:val="left"/>
      <w:pPr>
        <w:ind w:left="360" w:hanging="360"/>
      </w:pPr>
      <w:rPr>
        <w:rFonts w:hint="default" w:ascii="Wingdings" w:hAnsi="Wingdings" w:cs="Wingdings"/>
      </w:rPr>
    </w:lvl>
  </w:abstractNum>
  <w:abstractNum w:abstractNumId="5">
    <w:nsid w:val="0000000D"/>
    <w:multiLevelType w:val="multilevel"/>
    <w:tmpl w:val="0000000D"/>
    <w:lvl w:ilvl="0" w:tentative="0">
      <w:start w:val="1"/>
      <w:numFmt w:val="decimal"/>
      <w:pStyle w:val="21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yOWRiNjA4ZWM2MDY1MjY0ZmU4ZWVjZThmY2VhYjUifQ=="/>
  </w:docVars>
  <w:rsids>
    <w:rsidRoot w:val="00330A8D"/>
    <w:rsid w:val="000F6460"/>
    <w:rsid w:val="00330A8D"/>
    <w:rsid w:val="003A41AE"/>
    <w:rsid w:val="00401B1A"/>
    <w:rsid w:val="0044035B"/>
    <w:rsid w:val="00585B81"/>
    <w:rsid w:val="00695D50"/>
    <w:rsid w:val="006A4308"/>
    <w:rsid w:val="00726121"/>
    <w:rsid w:val="00AB10C0"/>
    <w:rsid w:val="00B57ED0"/>
    <w:rsid w:val="00F155DE"/>
    <w:rsid w:val="00FA14AD"/>
    <w:rsid w:val="043942B5"/>
    <w:rsid w:val="062D2E37"/>
    <w:rsid w:val="071D399D"/>
    <w:rsid w:val="0AE86C09"/>
    <w:rsid w:val="0B6E1E82"/>
    <w:rsid w:val="0B762A7C"/>
    <w:rsid w:val="0CAA5C34"/>
    <w:rsid w:val="0D3013F9"/>
    <w:rsid w:val="10420FF4"/>
    <w:rsid w:val="12E53F94"/>
    <w:rsid w:val="13653AA2"/>
    <w:rsid w:val="137239DB"/>
    <w:rsid w:val="16C76273"/>
    <w:rsid w:val="18894491"/>
    <w:rsid w:val="1AC629ED"/>
    <w:rsid w:val="1B6500CD"/>
    <w:rsid w:val="1D584281"/>
    <w:rsid w:val="1FBA6F24"/>
    <w:rsid w:val="23CD3ED0"/>
    <w:rsid w:val="288F1272"/>
    <w:rsid w:val="2B41674B"/>
    <w:rsid w:val="2DEF3424"/>
    <w:rsid w:val="340B423E"/>
    <w:rsid w:val="348A2364"/>
    <w:rsid w:val="35ED7DF2"/>
    <w:rsid w:val="376B31C1"/>
    <w:rsid w:val="37B018BB"/>
    <w:rsid w:val="3A382ACD"/>
    <w:rsid w:val="3BCA1F24"/>
    <w:rsid w:val="3C6A4638"/>
    <w:rsid w:val="422F7DD2"/>
    <w:rsid w:val="43BF7293"/>
    <w:rsid w:val="44AD107C"/>
    <w:rsid w:val="45090CCA"/>
    <w:rsid w:val="45257092"/>
    <w:rsid w:val="46633A92"/>
    <w:rsid w:val="489A76F3"/>
    <w:rsid w:val="49AC1564"/>
    <w:rsid w:val="4AFA0DAC"/>
    <w:rsid w:val="4E160B50"/>
    <w:rsid w:val="4FED02B2"/>
    <w:rsid w:val="50EE1C70"/>
    <w:rsid w:val="558E7BCD"/>
    <w:rsid w:val="55A735D3"/>
    <w:rsid w:val="55F921A2"/>
    <w:rsid w:val="5B2E1FB8"/>
    <w:rsid w:val="5D203C6B"/>
    <w:rsid w:val="5E367F2E"/>
    <w:rsid w:val="60C761CB"/>
    <w:rsid w:val="60EA0710"/>
    <w:rsid w:val="62E47AC9"/>
    <w:rsid w:val="6324059B"/>
    <w:rsid w:val="63A642C3"/>
    <w:rsid w:val="63C8628E"/>
    <w:rsid w:val="6A701AE7"/>
    <w:rsid w:val="6B440061"/>
    <w:rsid w:val="6F997ED1"/>
    <w:rsid w:val="702571F4"/>
    <w:rsid w:val="7428564C"/>
    <w:rsid w:val="743D7F2D"/>
    <w:rsid w:val="74B63830"/>
    <w:rsid w:val="76DC4CA1"/>
    <w:rsid w:val="781A07DD"/>
    <w:rsid w:val="78B23EB9"/>
    <w:rsid w:val="791638DC"/>
    <w:rsid w:val="7A741293"/>
    <w:rsid w:val="7CB62EA9"/>
    <w:rsid w:val="7F8477C4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spacing w:after="120"/>
    </w:pPr>
  </w:style>
  <w:style w:type="paragraph" w:styleId="3">
    <w:name w:val="Balloon Text"/>
    <w:basedOn w:val="1"/>
    <w:link w:val="26"/>
    <w:qFormat/>
    <w:uiPriority w:val="0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NOTE_Normal"/>
    <w:basedOn w:val="1"/>
    <w:qFormat/>
    <w:uiPriority w:val="0"/>
  </w:style>
  <w:style w:type="paragraph" w:customStyle="1" w:styleId="10">
    <w:name w:val="NOTE_Intent1"/>
    <w:basedOn w:val="9"/>
    <w:qFormat/>
    <w:uiPriority w:val="0"/>
    <w:pPr>
      <w:ind w:left="200" w:leftChars="200"/>
    </w:pPr>
  </w:style>
  <w:style w:type="paragraph" w:customStyle="1" w:styleId="11">
    <w:name w:val="NOTE_Intent2"/>
    <w:basedOn w:val="9"/>
    <w:qFormat/>
    <w:uiPriority w:val="0"/>
    <w:pPr>
      <w:ind w:left="840" w:leftChars="400"/>
    </w:pPr>
  </w:style>
  <w:style w:type="paragraph" w:customStyle="1" w:styleId="12">
    <w:name w:val="NOTE_Intent3"/>
    <w:basedOn w:val="9"/>
    <w:qFormat/>
    <w:uiPriority w:val="0"/>
    <w:pPr>
      <w:ind w:left="1260" w:leftChars="600"/>
    </w:pPr>
  </w:style>
  <w:style w:type="paragraph" w:customStyle="1" w:styleId="13">
    <w:name w:val="NOTE_Intent4"/>
    <w:basedOn w:val="9"/>
    <w:qFormat/>
    <w:uiPriority w:val="0"/>
    <w:pPr>
      <w:ind w:left="1680" w:leftChars="800"/>
    </w:pPr>
  </w:style>
  <w:style w:type="paragraph" w:customStyle="1" w:styleId="14">
    <w:name w:val="NOTE_Intent5"/>
    <w:basedOn w:val="9"/>
    <w:qFormat/>
    <w:uiPriority w:val="0"/>
    <w:pPr>
      <w:ind w:left="2100" w:leftChars="1000"/>
    </w:pPr>
  </w:style>
  <w:style w:type="paragraph" w:customStyle="1" w:styleId="15">
    <w:name w:val="NOTE_Number2"/>
    <w:basedOn w:val="1"/>
    <w:qFormat/>
    <w:uiPriority w:val="0"/>
    <w:pPr>
      <w:numPr>
        <w:ilvl w:val="0"/>
        <w:numId w:val="1"/>
      </w:numPr>
      <w:tabs>
        <w:tab w:val="left" w:pos="420"/>
      </w:tabs>
    </w:pPr>
  </w:style>
  <w:style w:type="paragraph" w:customStyle="1" w:styleId="16">
    <w:name w:val="NOTE_Bullets1"/>
    <w:basedOn w:val="9"/>
    <w:qFormat/>
    <w:uiPriority w:val="0"/>
    <w:pPr>
      <w:numPr>
        <w:ilvl w:val="0"/>
        <w:numId w:val="2"/>
      </w:numPr>
    </w:pPr>
  </w:style>
  <w:style w:type="paragraph" w:customStyle="1" w:styleId="17">
    <w:name w:val="NOTE_Bullets2"/>
    <w:basedOn w:val="9"/>
    <w:qFormat/>
    <w:uiPriority w:val="0"/>
    <w:pPr>
      <w:numPr>
        <w:ilvl w:val="0"/>
        <w:numId w:val="3"/>
      </w:numPr>
    </w:pPr>
  </w:style>
  <w:style w:type="character" w:customStyle="1" w:styleId="18">
    <w:name w:val="正文文本 字符"/>
    <w:basedOn w:val="8"/>
    <w:link w:val="2"/>
    <w:qFormat/>
    <w:uiPriority w:val="0"/>
    <w:rPr>
      <w:kern w:val="2"/>
      <w:sz w:val="21"/>
      <w:szCs w:val="24"/>
    </w:rPr>
  </w:style>
  <w:style w:type="character" w:customStyle="1" w:styleId="1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customStyle="1" w:styleId="21">
    <w:name w:val="NOTE_Number1"/>
    <w:basedOn w:val="9"/>
    <w:qFormat/>
    <w:uiPriority w:val="0"/>
    <w:pPr>
      <w:numPr>
        <w:ilvl w:val="0"/>
        <w:numId w:val="4"/>
      </w:numPr>
    </w:pPr>
  </w:style>
  <w:style w:type="paragraph" w:customStyle="1" w:styleId="22">
    <w:name w:val="NOTE_Checklist"/>
    <w:basedOn w:val="9"/>
    <w:qFormat/>
    <w:uiPriority w:val="0"/>
    <w:pPr>
      <w:numPr>
        <w:ilvl w:val="0"/>
        <w:numId w:val="5"/>
      </w:numPr>
    </w:pPr>
  </w:style>
  <w:style w:type="paragraph" w:customStyle="1" w:styleId="23">
    <w:name w:val="NOTE_ChecklistFinished"/>
    <w:basedOn w:val="22"/>
    <w:qFormat/>
    <w:uiPriority w:val="0"/>
    <w:pPr>
      <w:numPr>
        <w:numId w:val="6"/>
      </w:numPr>
    </w:pPr>
    <w:rPr>
      <w:strike/>
      <w:color w:val="595959"/>
    </w:rPr>
  </w:style>
  <w:style w:type="paragraph" w:customStyle="1" w:styleId="24">
    <w:name w:val="NOTE_Centered"/>
    <w:basedOn w:val="9"/>
    <w:qFormat/>
    <w:uiPriority w:val="0"/>
    <w:pPr>
      <w:jc w:val="center"/>
    </w:pPr>
  </w:style>
  <w:style w:type="paragraph" w:customStyle="1" w:styleId="25">
    <w:name w:val="NOTE_Right"/>
    <w:basedOn w:val="9"/>
    <w:qFormat/>
    <w:uiPriority w:val="0"/>
    <w:pPr>
      <w:jc w:val="right"/>
    </w:pPr>
  </w:style>
  <w:style w:type="character" w:customStyle="1" w:styleId="26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1</Pages>
  <Words>1255</Words>
  <Characters>1307</Characters>
  <Lines>10</Lines>
  <Paragraphs>2</Paragraphs>
  <TotalTime>12</TotalTime>
  <ScaleCrop>false</ScaleCrop>
  <LinksUpToDate>false</LinksUpToDate>
  <CharactersWithSpaces>1318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2021-09-22T13:22:00Z</dcterms:created>
  <dc:creator>tian</dc:creator>
  <cp:lastModifiedBy>lowkey</cp:lastModifiedBy>
  <dcterms:modified xsi:type="dcterms:W3CDTF">2024-10-25T07:50:03Z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ED99EE08BF1649B9B1ECBECA703C50A0_13</vt:lpwstr>
  </property>
</Properties>
</file>